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763576" w:rsidRDefault="004B488D" w:rsidP="004B488D">
      <w:pPr>
        <w:spacing w:line="276" w:lineRule="auto"/>
        <w:jc w:val="both"/>
        <w:rPr>
          <w:rFonts w:asciiTheme="minorHAnsi" w:hAnsiTheme="minorHAnsi"/>
          <w:bCs/>
          <w:sz w:val="21"/>
          <w:szCs w:val="21"/>
        </w:rPr>
      </w:pPr>
    </w:p>
    <w:p w:rsidR="004B488D" w:rsidRPr="00763576" w:rsidRDefault="004B488D" w:rsidP="004B488D">
      <w:pPr>
        <w:spacing w:line="276" w:lineRule="auto"/>
        <w:jc w:val="right"/>
        <w:rPr>
          <w:rFonts w:asciiTheme="minorHAnsi" w:hAnsiTheme="minorHAnsi"/>
          <w:bCs/>
          <w:sz w:val="21"/>
          <w:szCs w:val="21"/>
        </w:rPr>
      </w:pPr>
      <w:r w:rsidRPr="00763576">
        <w:rPr>
          <w:rFonts w:asciiTheme="minorHAnsi" w:hAnsiTheme="minorHAnsi"/>
          <w:bCs/>
          <w:sz w:val="21"/>
          <w:szCs w:val="21"/>
        </w:rPr>
        <w:t>Załącznik nr 1 do zapytania ofertowego</w:t>
      </w:r>
    </w:p>
    <w:p w:rsidR="004B488D" w:rsidRPr="00763576" w:rsidRDefault="004B488D" w:rsidP="004B488D">
      <w:pPr>
        <w:spacing w:line="276" w:lineRule="auto"/>
        <w:jc w:val="right"/>
        <w:rPr>
          <w:rFonts w:asciiTheme="minorHAnsi" w:hAnsiTheme="minorHAnsi"/>
          <w:bCs/>
          <w:sz w:val="21"/>
          <w:szCs w:val="21"/>
        </w:rPr>
      </w:pPr>
    </w:p>
    <w:p w:rsidR="004B488D" w:rsidRPr="00763576" w:rsidRDefault="004B488D" w:rsidP="004B488D">
      <w:pPr>
        <w:spacing w:line="276" w:lineRule="auto"/>
        <w:jc w:val="right"/>
        <w:rPr>
          <w:rFonts w:asciiTheme="minorHAnsi" w:hAnsiTheme="minorHAnsi"/>
          <w:bCs/>
          <w:sz w:val="21"/>
          <w:szCs w:val="21"/>
        </w:rPr>
      </w:pPr>
      <w:r w:rsidRPr="00763576">
        <w:rPr>
          <w:rFonts w:asciiTheme="minorHAnsi" w:hAnsiTheme="minorHAnsi"/>
          <w:bCs/>
          <w:sz w:val="21"/>
          <w:szCs w:val="21"/>
        </w:rPr>
        <w:t>…......</w:t>
      </w:r>
      <w:r w:rsidR="007B48D8" w:rsidRPr="00763576">
        <w:rPr>
          <w:rFonts w:asciiTheme="minorHAnsi" w:hAnsiTheme="minorHAnsi"/>
          <w:bCs/>
          <w:sz w:val="21"/>
          <w:szCs w:val="21"/>
        </w:rPr>
        <w:t>....</w:t>
      </w:r>
      <w:r w:rsidRPr="00763576">
        <w:rPr>
          <w:rFonts w:asciiTheme="minorHAnsi" w:hAnsiTheme="minorHAnsi"/>
          <w:bCs/>
          <w:sz w:val="21"/>
          <w:szCs w:val="21"/>
        </w:rPr>
        <w:t>........... dnia……</w:t>
      </w:r>
      <w:r w:rsidR="007B48D8" w:rsidRPr="00763576">
        <w:rPr>
          <w:rFonts w:asciiTheme="minorHAnsi" w:hAnsiTheme="minorHAnsi"/>
          <w:bCs/>
          <w:sz w:val="21"/>
          <w:szCs w:val="21"/>
        </w:rPr>
        <w:t>…………..</w:t>
      </w:r>
      <w:r w:rsidR="0047684B" w:rsidRPr="00763576">
        <w:rPr>
          <w:rFonts w:asciiTheme="minorHAnsi" w:hAnsiTheme="minorHAnsi"/>
          <w:bCs/>
          <w:sz w:val="21"/>
          <w:szCs w:val="21"/>
        </w:rPr>
        <w:t>……2019</w:t>
      </w:r>
      <w:r w:rsidRPr="00763576">
        <w:rPr>
          <w:rFonts w:asciiTheme="minorHAnsi" w:hAnsiTheme="minorHAnsi"/>
          <w:bCs/>
          <w:sz w:val="21"/>
          <w:szCs w:val="21"/>
        </w:rPr>
        <w:t xml:space="preserve"> r.</w:t>
      </w:r>
    </w:p>
    <w:p w:rsidR="007B48D8" w:rsidRPr="00763576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sz w:val="21"/>
          <w:szCs w:val="21"/>
          <w:lang w:eastAsia="pl-PL"/>
        </w:rPr>
      </w:pPr>
      <w:bookmarkStart w:id="0" w:name="_GoBack"/>
      <w:bookmarkEnd w:id="0"/>
      <w:r w:rsidRPr="00763576">
        <w:rPr>
          <w:rFonts w:asciiTheme="minorHAnsi" w:hAnsiTheme="minorHAnsi" w:cstheme="minorHAnsi"/>
          <w:b/>
          <w:sz w:val="21"/>
          <w:szCs w:val="21"/>
          <w:lang w:eastAsia="pl-PL"/>
        </w:rPr>
        <w:t>Formularz oferty</w:t>
      </w:r>
    </w:p>
    <w:p w:rsidR="007B48D8" w:rsidRPr="00763576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sz w:val="21"/>
          <w:szCs w:val="21"/>
          <w:lang w:eastAsia="pl-PL"/>
        </w:rPr>
      </w:pPr>
      <w:r w:rsidRPr="00763576">
        <w:rPr>
          <w:rFonts w:asciiTheme="minorHAnsi" w:hAnsiTheme="minorHAnsi" w:cstheme="minorHAnsi"/>
          <w:sz w:val="21"/>
          <w:szCs w:val="21"/>
          <w:lang w:eastAsia="pl-PL"/>
        </w:rPr>
        <w:t>Wykonawca</w:t>
      </w:r>
      <w:r w:rsidR="004933B2" w:rsidRPr="00763576">
        <w:rPr>
          <w:rFonts w:asciiTheme="minorHAnsi" w:hAnsiTheme="minorHAnsi" w:cstheme="minorHAnsi"/>
          <w:sz w:val="21"/>
          <w:szCs w:val="21"/>
          <w:lang w:eastAsia="pl-PL"/>
        </w:rPr>
        <w:t>: …………………………………………………………………..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.........................................</w:t>
      </w:r>
      <w:r w:rsidR="004933B2" w:rsidRPr="00763576">
        <w:rPr>
          <w:rFonts w:asciiTheme="minorHAnsi" w:hAnsiTheme="minorHAnsi" w:cstheme="minorHAnsi"/>
          <w:sz w:val="21"/>
          <w:szCs w:val="21"/>
          <w:lang w:eastAsia="pl-PL"/>
        </w:rPr>
        <w:t>........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.............................</w:t>
      </w:r>
    </w:p>
    <w:p w:rsidR="007B48D8" w:rsidRPr="00763576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sz w:val="21"/>
          <w:szCs w:val="21"/>
          <w:lang w:eastAsia="pl-PL"/>
        </w:rPr>
      </w:pPr>
      <w:r w:rsidRPr="00763576">
        <w:rPr>
          <w:rFonts w:asciiTheme="minorHAnsi" w:hAnsiTheme="minorHAnsi" w:cstheme="minorHAnsi"/>
          <w:sz w:val="21"/>
          <w:szCs w:val="21"/>
          <w:lang w:eastAsia="pl-PL"/>
        </w:rPr>
        <w:t>Adres</w:t>
      </w:r>
      <w:r w:rsidR="004933B2" w:rsidRPr="00763576">
        <w:rPr>
          <w:rFonts w:asciiTheme="minorHAnsi" w:hAnsiTheme="minorHAnsi" w:cstheme="minorHAnsi"/>
          <w:sz w:val="21"/>
          <w:szCs w:val="21"/>
          <w:lang w:eastAsia="pl-PL"/>
        </w:rPr>
        <w:t xml:space="preserve">: 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</w:t>
      </w:r>
      <w:r w:rsidR="004933B2" w:rsidRPr="00763576">
        <w:rPr>
          <w:rFonts w:asciiTheme="minorHAnsi" w:hAnsiTheme="minorHAnsi" w:cstheme="minorHAnsi"/>
          <w:sz w:val="21"/>
          <w:szCs w:val="21"/>
          <w:lang w:eastAsia="pl-PL"/>
        </w:rPr>
        <w:t xml:space="preserve">…………………………………………………………………………………………………………………………………………... 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……………………………</w:t>
      </w:r>
      <w:r w:rsidR="00134249" w:rsidRPr="00763576">
        <w:rPr>
          <w:rFonts w:asciiTheme="minorHAnsi" w:hAnsiTheme="minorHAnsi" w:cstheme="minorHAnsi"/>
          <w:sz w:val="21"/>
          <w:szCs w:val="21"/>
          <w:lang w:eastAsia="pl-PL"/>
        </w:rPr>
        <w:t>..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……………………………………………</w:t>
      </w:r>
      <w:r w:rsidR="004933B2" w:rsidRPr="00763576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:rsidR="007B48D8" w:rsidRPr="00763576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sz w:val="21"/>
          <w:szCs w:val="21"/>
          <w:lang w:eastAsia="pl-PL"/>
        </w:rPr>
      </w:pPr>
      <w:r w:rsidRPr="00763576">
        <w:rPr>
          <w:rFonts w:asciiTheme="minorHAnsi" w:hAnsiTheme="minorHAnsi" w:cstheme="minorHAnsi"/>
          <w:sz w:val="21"/>
          <w:szCs w:val="21"/>
          <w:lang w:eastAsia="pl-PL"/>
        </w:rPr>
        <w:t>T</w:t>
      </w:r>
      <w:r w:rsidR="007B48D8" w:rsidRPr="00763576">
        <w:rPr>
          <w:rFonts w:asciiTheme="minorHAnsi" w:hAnsiTheme="minorHAnsi" w:cstheme="minorHAnsi"/>
          <w:sz w:val="21"/>
          <w:szCs w:val="21"/>
          <w:lang w:eastAsia="pl-PL"/>
        </w:rPr>
        <w:t>el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: …</w:t>
      </w:r>
      <w:r w:rsidR="007B48D8"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……………………………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…………………..</w:t>
      </w:r>
      <w:r w:rsidR="00134249"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……………..</w:t>
      </w:r>
      <w:r w:rsidR="007B48D8" w:rsidRPr="00763576">
        <w:rPr>
          <w:rFonts w:asciiTheme="minorHAnsi" w:hAnsiTheme="minorHAnsi" w:cstheme="minorHAnsi"/>
          <w:sz w:val="21"/>
          <w:szCs w:val="21"/>
          <w:lang w:eastAsia="pl-PL"/>
        </w:rPr>
        <w:t>…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.</w:t>
      </w:r>
      <w:r w:rsidR="007B48D8" w:rsidRPr="00763576">
        <w:rPr>
          <w:rFonts w:asciiTheme="minorHAnsi" w:hAnsiTheme="minorHAnsi" w:cstheme="minorHAnsi"/>
          <w:sz w:val="21"/>
          <w:szCs w:val="21"/>
          <w:lang w:eastAsia="pl-PL"/>
        </w:rPr>
        <w:t>…</w:t>
      </w:r>
    </w:p>
    <w:p w:rsidR="007B48D8" w:rsidRPr="00763576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sz w:val="21"/>
          <w:szCs w:val="21"/>
          <w:lang w:eastAsia="pl-PL"/>
        </w:rPr>
      </w:pPr>
      <w:r w:rsidRPr="00763576">
        <w:rPr>
          <w:rFonts w:asciiTheme="minorHAnsi" w:hAnsiTheme="minorHAnsi" w:cstheme="minorHAnsi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…………………………</w:t>
      </w:r>
      <w:r w:rsidR="004933B2"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…………………..</w:t>
      </w:r>
      <w:r w:rsidR="00134249" w:rsidRPr="00763576">
        <w:rPr>
          <w:rFonts w:asciiTheme="minorHAnsi" w:hAnsiTheme="minorHAnsi" w:cstheme="minorHAnsi"/>
          <w:sz w:val="21"/>
          <w:szCs w:val="21"/>
          <w:lang w:eastAsia="pl-PL"/>
        </w:rPr>
        <w:t>………………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……</w:t>
      </w:r>
      <w:r w:rsidR="004933B2" w:rsidRPr="00763576">
        <w:rPr>
          <w:rFonts w:asciiTheme="minorHAnsi" w:hAnsiTheme="minorHAnsi" w:cstheme="minorHAnsi"/>
          <w:sz w:val="21"/>
          <w:szCs w:val="21"/>
          <w:lang w:eastAsia="pl-PL"/>
        </w:rPr>
        <w:t>.</w:t>
      </w:r>
      <w:r w:rsidRPr="00763576">
        <w:rPr>
          <w:rFonts w:asciiTheme="minorHAnsi" w:hAnsiTheme="minorHAnsi" w:cstheme="minorHAnsi"/>
          <w:sz w:val="21"/>
          <w:szCs w:val="21"/>
          <w:lang w:eastAsia="pl-PL"/>
        </w:rPr>
        <w:t>…</w:t>
      </w:r>
    </w:p>
    <w:p w:rsidR="007B48D8" w:rsidRPr="00763576" w:rsidRDefault="007B48D8" w:rsidP="007B48D8">
      <w:pPr>
        <w:tabs>
          <w:tab w:val="left" w:pos="1560"/>
          <w:tab w:val="left" w:leader="dot" w:pos="6379"/>
        </w:tabs>
        <w:rPr>
          <w:i/>
          <w:sz w:val="21"/>
          <w:szCs w:val="21"/>
          <w:lang w:eastAsia="pl-PL"/>
        </w:rPr>
      </w:pPr>
      <w:r w:rsidRPr="00763576">
        <w:rPr>
          <w:i/>
          <w:sz w:val="21"/>
          <w:szCs w:val="21"/>
          <w:lang w:eastAsia="pl-PL"/>
        </w:rPr>
        <w:tab/>
      </w:r>
    </w:p>
    <w:p w:rsidR="007B48D8" w:rsidRPr="00763576" w:rsidRDefault="007B48D8" w:rsidP="007B48D8">
      <w:pPr>
        <w:tabs>
          <w:tab w:val="left" w:pos="1560"/>
          <w:tab w:val="left" w:leader="dot" w:pos="6379"/>
        </w:tabs>
        <w:rPr>
          <w:i/>
          <w:sz w:val="21"/>
          <w:szCs w:val="21"/>
          <w:lang w:eastAsia="pl-PL"/>
        </w:rPr>
      </w:pPr>
    </w:p>
    <w:p w:rsidR="007B48D8" w:rsidRPr="00763576" w:rsidRDefault="007B48D8" w:rsidP="007B48D8">
      <w:pPr>
        <w:pStyle w:val="Bezodstpw"/>
        <w:jc w:val="both"/>
        <w:rPr>
          <w:sz w:val="21"/>
          <w:szCs w:val="21"/>
          <w:lang w:eastAsia="pl-PL"/>
        </w:rPr>
      </w:pPr>
      <w:r w:rsidRPr="00763576">
        <w:rPr>
          <w:sz w:val="21"/>
          <w:szCs w:val="21"/>
          <w:lang w:eastAsia="pl-PL"/>
        </w:rPr>
        <w:t>Odpo</w:t>
      </w:r>
      <w:r w:rsidR="00134249" w:rsidRPr="00763576">
        <w:rPr>
          <w:sz w:val="21"/>
          <w:szCs w:val="21"/>
          <w:lang w:eastAsia="pl-PL"/>
        </w:rPr>
        <w:t>wiadając na zap</w:t>
      </w:r>
      <w:r w:rsidR="00F07A52" w:rsidRPr="00763576">
        <w:rPr>
          <w:sz w:val="21"/>
          <w:szCs w:val="21"/>
          <w:lang w:eastAsia="pl-PL"/>
        </w:rPr>
        <w:t>ytanie ofertowe nr</w:t>
      </w:r>
      <w:r w:rsidR="00D31F9E" w:rsidRPr="00763576">
        <w:rPr>
          <w:sz w:val="21"/>
          <w:szCs w:val="21"/>
          <w:lang w:eastAsia="pl-PL"/>
        </w:rPr>
        <w:t xml:space="preserve"> </w:t>
      </w:r>
      <w:r w:rsidR="00A85A0B" w:rsidRPr="00763576">
        <w:rPr>
          <w:rFonts w:asciiTheme="minorHAnsi" w:hAnsiTheme="minorHAnsi" w:cstheme="minorHAnsi"/>
          <w:sz w:val="20"/>
          <w:szCs w:val="20"/>
          <w:lang w:eastAsia="pl-PL"/>
        </w:rPr>
        <w:t>FH/P-VI</w:t>
      </w:r>
      <w:r w:rsidR="00FD7B3A" w:rsidRPr="00763576">
        <w:rPr>
          <w:rFonts w:asciiTheme="minorHAnsi" w:hAnsiTheme="minorHAnsi" w:cstheme="minorHAnsi"/>
          <w:sz w:val="20"/>
          <w:szCs w:val="20"/>
          <w:lang w:eastAsia="pl-PL"/>
        </w:rPr>
        <w:t>/ZO/0</w:t>
      </w:r>
      <w:r w:rsidR="00763576" w:rsidRPr="00763576">
        <w:rPr>
          <w:rFonts w:asciiTheme="minorHAnsi" w:hAnsiTheme="minorHAnsi" w:cstheme="minorHAnsi"/>
          <w:sz w:val="20"/>
          <w:szCs w:val="20"/>
          <w:lang w:eastAsia="pl-PL"/>
        </w:rPr>
        <w:t>6</w:t>
      </w:r>
      <w:r w:rsidR="00FD7B3A" w:rsidRPr="00763576">
        <w:rPr>
          <w:rFonts w:asciiTheme="minorHAnsi" w:hAnsiTheme="minorHAnsi" w:cstheme="minorHAnsi"/>
          <w:sz w:val="20"/>
          <w:szCs w:val="20"/>
          <w:lang w:eastAsia="pl-PL"/>
        </w:rPr>
        <w:t>/2019</w:t>
      </w:r>
      <w:r w:rsidR="009409BD" w:rsidRPr="00763576">
        <w:rPr>
          <w:rFonts w:asciiTheme="minorHAnsi" w:hAnsiTheme="minorHAnsi"/>
          <w:sz w:val="21"/>
          <w:szCs w:val="21"/>
          <w:lang w:eastAsia="pl-PL"/>
        </w:rPr>
        <w:t xml:space="preserve"> </w:t>
      </w:r>
      <w:r w:rsidR="00890624" w:rsidRPr="00763576">
        <w:rPr>
          <w:sz w:val="21"/>
          <w:szCs w:val="21"/>
          <w:lang w:eastAsia="pl-PL"/>
        </w:rPr>
        <w:t xml:space="preserve">z dnia </w:t>
      </w:r>
      <w:r w:rsidR="00763576" w:rsidRPr="00763576">
        <w:rPr>
          <w:sz w:val="21"/>
          <w:szCs w:val="21"/>
          <w:lang w:eastAsia="pl-PL"/>
        </w:rPr>
        <w:t>29.11</w:t>
      </w:r>
      <w:r w:rsidR="009A5BBC" w:rsidRPr="00763576">
        <w:rPr>
          <w:sz w:val="21"/>
          <w:szCs w:val="21"/>
          <w:lang w:eastAsia="pl-PL"/>
        </w:rPr>
        <w:t>.</w:t>
      </w:r>
      <w:r w:rsidR="0047684B" w:rsidRPr="00763576">
        <w:rPr>
          <w:sz w:val="21"/>
          <w:szCs w:val="21"/>
          <w:lang w:eastAsia="pl-PL"/>
        </w:rPr>
        <w:t>2019</w:t>
      </w:r>
      <w:r w:rsidR="00134249" w:rsidRPr="00763576">
        <w:rPr>
          <w:sz w:val="21"/>
          <w:szCs w:val="21"/>
          <w:lang w:eastAsia="pl-PL"/>
        </w:rPr>
        <w:t xml:space="preserve"> r., </w:t>
      </w:r>
      <w:r w:rsidRPr="00763576">
        <w:rPr>
          <w:sz w:val="21"/>
          <w:szCs w:val="21"/>
          <w:lang w:eastAsia="pl-PL"/>
        </w:rPr>
        <w:t xml:space="preserve">którego przedmiotem jest przeprowadzenie </w:t>
      </w:r>
      <w:r w:rsidR="00BC49B6" w:rsidRPr="00763576">
        <w:rPr>
          <w:sz w:val="21"/>
          <w:szCs w:val="21"/>
          <w:lang w:eastAsia="pl-PL"/>
        </w:rPr>
        <w:t>kursu podnoszącego kompetencje zawodowe</w:t>
      </w:r>
      <w:r w:rsidRPr="00763576">
        <w:rPr>
          <w:sz w:val="21"/>
          <w:szCs w:val="21"/>
          <w:lang w:eastAsia="pl-PL"/>
        </w:rPr>
        <w:t xml:space="preserve"> pn. </w:t>
      </w:r>
      <w:r w:rsidR="00364940" w:rsidRPr="00763576">
        <w:rPr>
          <w:rFonts w:asciiTheme="minorHAnsi" w:hAnsiTheme="minorHAnsi" w:cstheme="minorHAnsi"/>
          <w:i/>
          <w:sz w:val="21"/>
          <w:szCs w:val="21"/>
        </w:rPr>
        <w:t xml:space="preserve">Pracownik biurowy z </w:t>
      </w:r>
      <w:r w:rsidR="009A5BBC" w:rsidRPr="00763576">
        <w:rPr>
          <w:rFonts w:asciiTheme="minorHAnsi" w:hAnsiTheme="minorHAnsi" w:cstheme="minorHAnsi"/>
          <w:i/>
          <w:sz w:val="21"/>
          <w:szCs w:val="21"/>
        </w:rPr>
        <w:t>obsługą programu Microsoft Excel</w:t>
      </w:r>
      <w:r w:rsidR="001C2B4D" w:rsidRPr="00763576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364940" w:rsidRPr="00763576">
        <w:rPr>
          <w:rFonts w:asciiTheme="minorHAnsi" w:hAnsiTheme="minorHAnsi" w:cstheme="minorHAnsi"/>
          <w:sz w:val="21"/>
          <w:szCs w:val="21"/>
        </w:rPr>
        <w:t xml:space="preserve"> </w:t>
      </w:r>
      <w:r w:rsidR="001F0049" w:rsidRPr="00763576">
        <w:rPr>
          <w:sz w:val="21"/>
          <w:szCs w:val="21"/>
          <w:lang w:eastAsia="pl-PL"/>
        </w:rPr>
        <w:t xml:space="preserve">dla </w:t>
      </w:r>
      <w:r w:rsidR="00FD1ECF" w:rsidRPr="00763576">
        <w:rPr>
          <w:sz w:val="21"/>
          <w:szCs w:val="21"/>
          <w:lang w:eastAsia="pl-PL"/>
        </w:rPr>
        <w:t>5</w:t>
      </w:r>
      <w:r w:rsidR="0047684B" w:rsidRPr="00763576">
        <w:rPr>
          <w:sz w:val="21"/>
          <w:szCs w:val="21"/>
          <w:lang w:eastAsia="pl-PL"/>
        </w:rPr>
        <w:t xml:space="preserve"> Beneficjentów/</w:t>
      </w:r>
      <w:proofErr w:type="spellStart"/>
      <w:r w:rsidR="0047684B" w:rsidRPr="00763576">
        <w:rPr>
          <w:sz w:val="21"/>
          <w:szCs w:val="21"/>
          <w:lang w:eastAsia="pl-PL"/>
        </w:rPr>
        <w:t>ek</w:t>
      </w:r>
      <w:proofErr w:type="spellEnd"/>
      <w:r w:rsidR="0047684B" w:rsidRPr="00763576">
        <w:rPr>
          <w:sz w:val="21"/>
          <w:szCs w:val="21"/>
          <w:lang w:eastAsia="pl-PL"/>
        </w:rPr>
        <w:t xml:space="preserve"> O</w:t>
      </w:r>
      <w:r w:rsidR="001F0049" w:rsidRPr="00763576">
        <w:rPr>
          <w:sz w:val="21"/>
          <w:szCs w:val="21"/>
          <w:lang w:eastAsia="pl-PL"/>
        </w:rPr>
        <w:t>statecznych</w:t>
      </w:r>
      <w:r w:rsidR="00134249" w:rsidRPr="00763576">
        <w:rPr>
          <w:sz w:val="21"/>
          <w:szCs w:val="21"/>
          <w:lang w:eastAsia="pl-PL"/>
        </w:rPr>
        <w:t xml:space="preserve"> </w:t>
      </w:r>
      <w:r w:rsidRPr="00763576">
        <w:rPr>
          <w:sz w:val="21"/>
          <w:szCs w:val="21"/>
          <w:lang w:eastAsia="pl-PL"/>
        </w:rPr>
        <w:t xml:space="preserve">w ramach projektu pn. </w:t>
      </w:r>
      <w:r w:rsidRPr="00763576">
        <w:rPr>
          <w:i/>
          <w:sz w:val="21"/>
          <w:szCs w:val="21"/>
          <w:lang w:eastAsia="pl-PL"/>
        </w:rPr>
        <w:t>„</w:t>
      </w:r>
      <w:r w:rsidR="00364940" w:rsidRPr="00763576">
        <w:rPr>
          <w:i/>
          <w:sz w:val="21"/>
          <w:szCs w:val="21"/>
          <w:lang w:eastAsia="pl-PL"/>
        </w:rPr>
        <w:t>Skuteczni w działaniu!</w:t>
      </w:r>
      <w:r w:rsidRPr="00763576">
        <w:rPr>
          <w:i/>
          <w:sz w:val="21"/>
          <w:szCs w:val="21"/>
          <w:lang w:eastAsia="pl-PL"/>
        </w:rPr>
        <w:t>”</w:t>
      </w:r>
      <w:r w:rsidR="001C2B4D" w:rsidRPr="00763576">
        <w:rPr>
          <w:i/>
          <w:sz w:val="21"/>
          <w:szCs w:val="21"/>
          <w:lang w:eastAsia="pl-PL"/>
        </w:rPr>
        <w:t xml:space="preserve"> </w:t>
      </w:r>
      <w:r w:rsidRPr="00763576">
        <w:rPr>
          <w:rFonts w:asciiTheme="minorHAnsi" w:hAnsiTheme="minorHAnsi"/>
          <w:sz w:val="21"/>
          <w:szCs w:val="21"/>
        </w:rPr>
        <w:t>współfinansowanego ze środków Państwowego Funduszu Rehabilitacji Osób Niepeł</w:t>
      </w:r>
      <w:r w:rsidR="00F07A52" w:rsidRPr="00763576">
        <w:rPr>
          <w:rFonts w:asciiTheme="minorHAnsi" w:hAnsiTheme="minorHAnsi"/>
          <w:sz w:val="21"/>
          <w:szCs w:val="21"/>
        </w:rPr>
        <w:t xml:space="preserve">nosprawnych, umowa nr </w:t>
      </w:r>
      <w:r w:rsidR="00F4273C" w:rsidRPr="00763576">
        <w:rPr>
          <w:rFonts w:asciiTheme="minorHAnsi" w:hAnsiTheme="minorHAnsi"/>
          <w:sz w:val="21"/>
          <w:szCs w:val="21"/>
        </w:rPr>
        <w:t>ZZO/0001</w:t>
      </w:r>
      <w:r w:rsidR="00364940" w:rsidRPr="00763576">
        <w:rPr>
          <w:rFonts w:asciiTheme="minorHAnsi" w:hAnsiTheme="minorHAnsi"/>
          <w:sz w:val="21"/>
          <w:szCs w:val="21"/>
        </w:rPr>
        <w:t>66</w:t>
      </w:r>
      <w:r w:rsidR="00221A4E" w:rsidRPr="00763576">
        <w:rPr>
          <w:rFonts w:asciiTheme="minorHAnsi" w:hAnsiTheme="minorHAnsi"/>
          <w:sz w:val="21"/>
          <w:szCs w:val="21"/>
        </w:rPr>
        <w:t xml:space="preserve">/03/D </w:t>
      </w:r>
      <w:r w:rsidR="00A77920" w:rsidRPr="00763576">
        <w:rPr>
          <w:rFonts w:asciiTheme="minorHAnsi" w:hAnsiTheme="minorHAnsi"/>
          <w:sz w:val="21"/>
          <w:szCs w:val="21"/>
        </w:rPr>
        <w:t xml:space="preserve">z dnia </w:t>
      </w:r>
      <w:r w:rsidR="00A85A0B" w:rsidRPr="00763576">
        <w:rPr>
          <w:rFonts w:asciiTheme="minorHAnsi" w:hAnsiTheme="minorHAnsi"/>
          <w:sz w:val="21"/>
          <w:szCs w:val="21"/>
        </w:rPr>
        <w:t>20.03.2018</w:t>
      </w:r>
      <w:r w:rsidR="00221A4E" w:rsidRPr="00763576">
        <w:rPr>
          <w:rFonts w:asciiTheme="minorHAnsi" w:hAnsiTheme="minorHAnsi"/>
          <w:sz w:val="21"/>
          <w:szCs w:val="21"/>
        </w:rPr>
        <w:t xml:space="preserve"> r. </w:t>
      </w:r>
      <w:r w:rsidRPr="00763576">
        <w:rPr>
          <w:sz w:val="21"/>
          <w:szCs w:val="21"/>
          <w:lang w:eastAsia="pl-PL"/>
        </w:rPr>
        <w:t xml:space="preserve">przedstawiam moją ofertę.  </w:t>
      </w:r>
    </w:p>
    <w:p w:rsidR="004933B2" w:rsidRPr="00763576" w:rsidRDefault="004933B2" w:rsidP="007B48D8">
      <w:pPr>
        <w:pStyle w:val="Bezodstpw"/>
        <w:jc w:val="both"/>
        <w:rPr>
          <w:sz w:val="21"/>
          <w:szCs w:val="21"/>
          <w:lang w:eastAsia="pl-PL"/>
        </w:rPr>
      </w:pPr>
    </w:p>
    <w:p w:rsidR="007B48D8" w:rsidRPr="00763576" w:rsidRDefault="007B48D8" w:rsidP="007B48D8">
      <w:pPr>
        <w:pStyle w:val="Bezodstpw"/>
        <w:jc w:val="both"/>
        <w:rPr>
          <w:sz w:val="21"/>
          <w:szCs w:val="21"/>
          <w:lang w:eastAsia="pl-PL"/>
        </w:rPr>
      </w:pPr>
    </w:p>
    <w:p w:rsidR="0047684B" w:rsidRPr="00763576" w:rsidRDefault="0047684B" w:rsidP="007B48D8">
      <w:pPr>
        <w:pStyle w:val="Bezodstpw"/>
        <w:rPr>
          <w:sz w:val="21"/>
          <w:szCs w:val="21"/>
          <w:lang w:eastAsia="pl-PL"/>
        </w:rPr>
      </w:pPr>
    </w:p>
    <w:p w:rsidR="007B48D8" w:rsidRPr="00763576" w:rsidRDefault="007B48D8" w:rsidP="007B48D8">
      <w:pPr>
        <w:pStyle w:val="Bezodstpw"/>
        <w:rPr>
          <w:sz w:val="21"/>
          <w:szCs w:val="21"/>
          <w:lang w:eastAsia="pl-PL"/>
        </w:rPr>
      </w:pPr>
      <w:r w:rsidRPr="00763576">
        <w:rPr>
          <w:sz w:val="21"/>
          <w:szCs w:val="21"/>
          <w:lang w:eastAsia="pl-PL"/>
        </w:rPr>
        <w:t xml:space="preserve">Składam ofertę </w:t>
      </w:r>
      <w:r w:rsidRPr="00763576">
        <w:rPr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763576" w:rsidRPr="00763576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763576" w:rsidRDefault="00257E01" w:rsidP="00A027CB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763576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7635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Przeprowadzenie </w:t>
            </w:r>
            <w:r w:rsidR="00BC49B6" w:rsidRPr="00763576">
              <w:rPr>
                <w:rFonts w:asciiTheme="minorHAnsi" w:hAnsiTheme="minorHAnsi" w:cstheme="minorHAnsi"/>
                <w:b/>
                <w:sz w:val="21"/>
                <w:szCs w:val="21"/>
              </w:rPr>
              <w:t>kursu podnoszącego kompetencje zawodowe</w:t>
            </w:r>
            <w:r w:rsidRPr="007635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763576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  <w:t>pn</w:t>
            </w:r>
            <w:r w:rsidRPr="0076357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. </w:t>
            </w:r>
            <w:r w:rsidR="00364940" w:rsidRPr="0076357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Pracownik biurowy z </w:t>
            </w:r>
            <w:r w:rsidR="009A5BBC" w:rsidRPr="00763576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obsługą programu Microsoft Excel</w:t>
            </w:r>
          </w:p>
          <w:p w:rsidR="00257E01" w:rsidRPr="00763576" w:rsidRDefault="00257E01" w:rsidP="00257E0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9A5B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</w:t>
            </w:r>
            <w:r w:rsidR="00FD1EC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A5" w:rsidRDefault="00AF1BA5">
      <w:r>
        <w:separator/>
      </w:r>
    </w:p>
  </w:endnote>
  <w:endnote w:type="continuationSeparator" w:id="0">
    <w:p w:rsidR="00AF1BA5" w:rsidRDefault="00A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A5" w:rsidRDefault="00AF1BA5">
      <w:r>
        <w:separator/>
      </w:r>
    </w:p>
  </w:footnote>
  <w:footnote w:type="continuationSeparator" w:id="0">
    <w:p w:rsidR="00AF1BA5" w:rsidRDefault="00AF1BA5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108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C2B4D"/>
    <w:rsid w:val="001D38E4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4940"/>
    <w:rsid w:val="003656D0"/>
    <w:rsid w:val="00374727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18C6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2921"/>
    <w:rsid w:val="00646330"/>
    <w:rsid w:val="00657A3B"/>
    <w:rsid w:val="006D207B"/>
    <w:rsid w:val="006E6CFC"/>
    <w:rsid w:val="006F15F6"/>
    <w:rsid w:val="00711367"/>
    <w:rsid w:val="007475B4"/>
    <w:rsid w:val="00753A6E"/>
    <w:rsid w:val="00763576"/>
    <w:rsid w:val="00764C6D"/>
    <w:rsid w:val="00786D63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4B54"/>
    <w:rsid w:val="00922E88"/>
    <w:rsid w:val="009245A6"/>
    <w:rsid w:val="009357A5"/>
    <w:rsid w:val="00936DF5"/>
    <w:rsid w:val="0093701E"/>
    <w:rsid w:val="009409BD"/>
    <w:rsid w:val="00972E6B"/>
    <w:rsid w:val="009747B8"/>
    <w:rsid w:val="009829F9"/>
    <w:rsid w:val="009A5BBC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85A0B"/>
    <w:rsid w:val="00A97180"/>
    <w:rsid w:val="00AC1C75"/>
    <w:rsid w:val="00AE6039"/>
    <w:rsid w:val="00AF1B32"/>
    <w:rsid w:val="00AF1BA5"/>
    <w:rsid w:val="00B00C08"/>
    <w:rsid w:val="00B14D22"/>
    <w:rsid w:val="00B17035"/>
    <w:rsid w:val="00B174AA"/>
    <w:rsid w:val="00B34752"/>
    <w:rsid w:val="00B53E4A"/>
    <w:rsid w:val="00B8096B"/>
    <w:rsid w:val="00BB2E11"/>
    <w:rsid w:val="00BC49B6"/>
    <w:rsid w:val="00BC61BA"/>
    <w:rsid w:val="00BC762D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3420D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66725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511E"/>
    <w:rsid w:val="00FD1ECF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B64A70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73D8-D26F-4752-AB0B-D74F08C2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3192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Katarzyna Różańska</cp:lastModifiedBy>
  <cp:revision>12</cp:revision>
  <cp:lastPrinted>2019-11-29T10:42:00Z</cp:lastPrinted>
  <dcterms:created xsi:type="dcterms:W3CDTF">2019-08-05T11:53:00Z</dcterms:created>
  <dcterms:modified xsi:type="dcterms:W3CDTF">2019-11-29T10:48:00Z</dcterms:modified>
</cp:coreProperties>
</file>