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1C3609">
        <w:rPr>
          <w:rFonts w:asciiTheme="minorHAnsi" w:hAnsiTheme="minorHAnsi" w:cstheme="minorHAnsi"/>
          <w:sz w:val="20"/>
          <w:szCs w:val="20"/>
          <w:lang w:eastAsia="pl-PL"/>
        </w:rPr>
        <w:t>FH/P-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III/ZO/0</w:t>
      </w:r>
      <w:r w:rsidR="00406ADD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/2019</w:t>
      </w:r>
      <w:r w:rsidR="009409BD" w:rsidRPr="00FD7B3A">
        <w:rPr>
          <w:rFonts w:asciiTheme="minorHAnsi" w:hAnsiTheme="minorHAnsi"/>
          <w:color w:val="FF0000"/>
          <w:sz w:val="21"/>
          <w:szCs w:val="21"/>
          <w:lang w:eastAsia="pl-PL"/>
        </w:rPr>
        <w:t xml:space="preserve"> </w:t>
      </w:r>
      <w:r w:rsidR="00890624" w:rsidRPr="00FD7B3A">
        <w:rPr>
          <w:color w:val="000000" w:themeColor="text1"/>
          <w:sz w:val="21"/>
          <w:szCs w:val="21"/>
          <w:lang w:eastAsia="pl-PL"/>
        </w:rPr>
        <w:t>z</w:t>
      </w:r>
      <w:r w:rsidR="00890624">
        <w:rPr>
          <w:color w:val="000000" w:themeColor="text1"/>
          <w:sz w:val="21"/>
          <w:szCs w:val="21"/>
          <w:lang w:eastAsia="pl-PL"/>
        </w:rPr>
        <w:t xml:space="preserve"> dnia </w:t>
      </w:r>
      <w:r w:rsidR="00406ADD">
        <w:rPr>
          <w:color w:val="000000" w:themeColor="text1"/>
          <w:sz w:val="21"/>
          <w:szCs w:val="21"/>
          <w:lang w:eastAsia="pl-PL"/>
        </w:rPr>
        <w:t>15.10</w:t>
      </w:r>
      <w:r w:rsidR="00E04E49">
        <w:rPr>
          <w:color w:val="000000" w:themeColor="text1"/>
          <w:sz w:val="21"/>
          <w:szCs w:val="21"/>
          <w:lang w:eastAsia="pl-PL"/>
        </w:rPr>
        <w:t>.</w:t>
      </w:r>
      <w:r w:rsidR="0047684B" w:rsidRPr="004933B2">
        <w:rPr>
          <w:color w:val="000000" w:themeColor="text1"/>
          <w:sz w:val="21"/>
          <w:szCs w:val="21"/>
          <w:lang w:eastAsia="pl-PL"/>
        </w:rPr>
        <w:t>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1C3609">
        <w:rPr>
          <w:color w:val="000000" w:themeColor="text1"/>
          <w:sz w:val="21"/>
          <w:szCs w:val="21"/>
          <w:lang w:eastAsia="pl-PL"/>
        </w:rPr>
        <w:t xml:space="preserve">Pracownik biurowy z obsługą </w:t>
      </w:r>
      <w:r w:rsidR="00406ADD">
        <w:rPr>
          <w:color w:val="000000" w:themeColor="text1"/>
          <w:sz w:val="21"/>
          <w:szCs w:val="21"/>
          <w:lang w:eastAsia="pl-PL"/>
        </w:rPr>
        <w:t>sekretariatu</w:t>
      </w:r>
      <w:r w:rsidR="00F4273C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406ADD">
        <w:rPr>
          <w:sz w:val="21"/>
          <w:szCs w:val="21"/>
          <w:lang w:eastAsia="pl-PL"/>
        </w:rPr>
        <w:t>7</w:t>
      </w:r>
      <w:r w:rsidR="00220067" w:rsidRPr="00220067">
        <w:rPr>
          <w:sz w:val="21"/>
          <w:szCs w:val="21"/>
          <w:lang w:eastAsia="pl-PL"/>
        </w:rPr>
        <w:t xml:space="preserve"> </w:t>
      </w:r>
      <w:r w:rsidR="0047684B" w:rsidRPr="004933B2">
        <w:rPr>
          <w:color w:val="000000" w:themeColor="text1"/>
          <w:sz w:val="21"/>
          <w:szCs w:val="21"/>
          <w:lang w:eastAsia="pl-PL"/>
        </w:rPr>
        <w:t>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1C3609">
        <w:rPr>
          <w:i/>
          <w:color w:val="000000" w:themeColor="text1"/>
          <w:sz w:val="21"/>
          <w:szCs w:val="21"/>
          <w:lang w:eastAsia="pl-PL"/>
        </w:rPr>
        <w:t>Klucz do sukcesu!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1C3609">
        <w:rPr>
          <w:rFonts w:asciiTheme="minorHAnsi" w:hAnsiTheme="minorHAnsi"/>
          <w:color w:val="000000" w:themeColor="text1"/>
          <w:sz w:val="21"/>
          <w:szCs w:val="21"/>
        </w:rPr>
        <w:t>65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 xml:space="preserve">z dnia </w:t>
      </w:r>
      <w:r w:rsidR="001C3609">
        <w:rPr>
          <w:rFonts w:asciiTheme="minorHAnsi" w:hAnsiTheme="minorHAnsi"/>
          <w:color w:val="000000" w:themeColor="text1"/>
          <w:sz w:val="21"/>
          <w:szCs w:val="21"/>
        </w:rPr>
        <w:t>20.03.2018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406AD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Pracownik biurowy z obsługą sekretariatu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</w:t>
            </w:r>
            <w:r w:rsidR="00406AD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7</w:t>
            </w:r>
            <w:bookmarkStart w:id="0" w:name="_GoBack"/>
            <w:bookmarkEnd w:id="0"/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6D" w:rsidRDefault="00134D6D">
      <w:r>
        <w:separator/>
      </w:r>
    </w:p>
  </w:endnote>
  <w:endnote w:type="continuationSeparator" w:id="0">
    <w:p w:rsidR="00134D6D" w:rsidRDefault="0013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6D" w:rsidRDefault="00134D6D">
      <w:r>
        <w:separator/>
      </w:r>
    </w:p>
  </w:footnote>
  <w:footnote w:type="continuationSeparator" w:id="0">
    <w:p w:rsidR="00134D6D" w:rsidRDefault="00134D6D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4D6D"/>
    <w:rsid w:val="00135FF6"/>
    <w:rsid w:val="00147890"/>
    <w:rsid w:val="001654CC"/>
    <w:rsid w:val="00165635"/>
    <w:rsid w:val="001664CD"/>
    <w:rsid w:val="001858F1"/>
    <w:rsid w:val="001A013E"/>
    <w:rsid w:val="001C3609"/>
    <w:rsid w:val="001F0049"/>
    <w:rsid w:val="001F5404"/>
    <w:rsid w:val="001F5885"/>
    <w:rsid w:val="00220067"/>
    <w:rsid w:val="00221A4E"/>
    <w:rsid w:val="0022730D"/>
    <w:rsid w:val="00243DBD"/>
    <w:rsid w:val="00257E01"/>
    <w:rsid w:val="002938F0"/>
    <w:rsid w:val="00297827"/>
    <w:rsid w:val="002B230E"/>
    <w:rsid w:val="002C1EA7"/>
    <w:rsid w:val="002D0608"/>
    <w:rsid w:val="002D0E0A"/>
    <w:rsid w:val="002D4DFC"/>
    <w:rsid w:val="00306496"/>
    <w:rsid w:val="00306A1F"/>
    <w:rsid w:val="0031276D"/>
    <w:rsid w:val="003229C6"/>
    <w:rsid w:val="003656D0"/>
    <w:rsid w:val="00374727"/>
    <w:rsid w:val="003D451B"/>
    <w:rsid w:val="003F4BA9"/>
    <w:rsid w:val="00401AC9"/>
    <w:rsid w:val="00406ADD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E3124"/>
    <w:rsid w:val="004F4371"/>
    <w:rsid w:val="00505F4A"/>
    <w:rsid w:val="00534C96"/>
    <w:rsid w:val="00547162"/>
    <w:rsid w:val="00565349"/>
    <w:rsid w:val="00575A75"/>
    <w:rsid w:val="005942E7"/>
    <w:rsid w:val="005A33EE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53A6E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26C40"/>
    <w:rsid w:val="00A320F7"/>
    <w:rsid w:val="00A6084E"/>
    <w:rsid w:val="00A63ACD"/>
    <w:rsid w:val="00A755A0"/>
    <w:rsid w:val="00A7792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A08B7C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C69D-D5A3-43F6-A506-DE5CF10E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3164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8</cp:revision>
  <cp:lastPrinted>2019-08-05T11:03:00Z</cp:lastPrinted>
  <dcterms:created xsi:type="dcterms:W3CDTF">2019-08-05T11:47:00Z</dcterms:created>
  <dcterms:modified xsi:type="dcterms:W3CDTF">2019-10-15T08:11:00Z</dcterms:modified>
</cp:coreProperties>
</file>