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FH/P-I</w:t>
      </w:r>
      <w:r w:rsidR="0064157A">
        <w:rPr>
          <w:rFonts w:asciiTheme="minorHAnsi" w:hAnsiTheme="minorHAnsi" w:cstheme="minorHAnsi"/>
          <w:sz w:val="20"/>
          <w:szCs w:val="20"/>
          <w:lang w:eastAsia="pl-PL"/>
        </w:rPr>
        <w:t>X/ZO/01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/2019</w:t>
      </w:r>
      <w:r w:rsidR="009409BD" w:rsidRPr="00FD7B3A">
        <w:rPr>
          <w:rFonts w:asciiTheme="minorHAnsi" w:hAnsiTheme="minorHAnsi"/>
          <w:color w:val="FF0000"/>
          <w:sz w:val="21"/>
          <w:szCs w:val="21"/>
          <w:lang w:eastAsia="pl-PL"/>
        </w:rPr>
        <w:t xml:space="preserve"> </w:t>
      </w:r>
      <w:r w:rsidR="00890624" w:rsidRPr="00FD7B3A">
        <w:rPr>
          <w:color w:val="000000" w:themeColor="text1"/>
          <w:sz w:val="21"/>
          <w:szCs w:val="21"/>
          <w:lang w:eastAsia="pl-PL"/>
        </w:rPr>
        <w:t>z</w:t>
      </w:r>
      <w:r w:rsidR="00890624">
        <w:rPr>
          <w:color w:val="000000" w:themeColor="text1"/>
          <w:sz w:val="21"/>
          <w:szCs w:val="21"/>
          <w:lang w:eastAsia="pl-PL"/>
        </w:rPr>
        <w:t xml:space="preserve"> dnia </w:t>
      </w:r>
      <w:r w:rsidR="00E04E49">
        <w:rPr>
          <w:color w:val="000000" w:themeColor="text1"/>
          <w:sz w:val="21"/>
          <w:szCs w:val="21"/>
          <w:lang w:eastAsia="pl-PL"/>
        </w:rPr>
        <w:t>0</w:t>
      </w:r>
      <w:r w:rsidR="00BC762D">
        <w:rPr>
          <w:color w:val="000000" w:themeColor="text1"/>
          <w:sz w:val="21"/>
          <w:szCs w:val="21"/>
          <w:lang w:eastAsia="pl-PL"/>
        </w:rPr>
        <w:t>6</w:t>
      </w:r>
      <w:r w:rsidR="00E04E49">
        <w:rPr>
          <w:color w:val="000000" w:themeColor="text1"/>
          <w:sz w:val="21"/>
          <w:szCs w:val="21"/>
          <w:lang w:eastAsia="pl-PL"/>
        </w:rPr>
        <w:t>.08.</w:t>
      </w:r>
      <w:r w:rsidR="0047684B" w:rsidRPr="004933B2">
        <w:rPr>
          <w:color w:val="000000" w:themeColor="text1"/>
          <w:sz w:val="21"/>
          <w:szCs w:val="21"/>
          <w:lang w:eastAsia="pl-PL"/>
        </w:rPr>
        <w:t>2019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r.,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 </w:t>
      </w:r>
      <w:r w:rsidR="00F8609F">
        <w:rPr>
          <w:color w:val="000000" w:themeColor="text1"/>
          <w:sz w:val="21"/>
          <w:szCs w:val="21"/>
          <w:lang w:eastAsia="pl-PL"/>
        </w:rPr>
        <w:t>K</w:t>
      </w:r>
      <w:r w:rsidR="0064157A">
        <w:rPr>
          <w:color w:val="000000" w:themeColor="text1"/>
          <w:sz w:val="21"/>
          <w:szCs w:val="21"/>
          <w:lang w:eastAsia="pl-PL"/>
        </w:rPr>
        <w:t>urs komputerowy</w:t>
      </w:r>
      <w:r w:rsidR="00F4273C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dla </w:t>
      </w:r>
      <w:r w:rsidR="0064157A">
        <w:rPr>
          <w:color w:val="000000" w:themeColor="text1"/>
          <w:sz w:val="21"/>
          <w:szCs w:val="21"/>
          <w:lang w:eastAsia="pl-PL"/>
        </w:rPr>
        <w:t>8</w:t>
      </w:r>
      <w:r w:rsidR="0047684B" w:rsidRPr="004933B2">
        <w:rPr>
          <w:color w:val="000000" w:themeColor="text1"/>
          <w:sz w:val="21"/>
          <w:szCs w:val="21"/>
          <w:lang w:eastAsia="pl-PL"/>
        </w:rPr>
        <w:t xml:space="preserve"> Beneficjentów/</w:t>
      </w:r>
      <w:proofErr w:type="spellStart"/>
      <w:r w:rsidR="0047684B" w:rsidRPr="004933B2">
        <w:rPr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4933B2">
        <w:rPr>
          <w:color w:val="000000" w:themeColor="text1"/>
          <w:sz w:val="21"/>
          <w:szCs w:val="21"/>
          <w:lang w:eastAsia="pl-PL"/>
        </w:rPr>
        <w:t xml:space="preserve">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64157A">
        <w:rPr>
          <w:i/>
          <w:color w:val="000000" w:themeColor="text1"/>
          <w:sz w:val="21"/>
          <w:szCs w:val="21"/>
          <w:lang w:eastAsia="pl-PL"/>
        </w:rPr>
        <w:t xml:space="preserve">Kierunek samodzielność 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4273C">
        <w:rPr>
          <w:rFonts w:asciiTheme="minorHAnsi" w:hAnsiTheme="minorHAnsi"/>
          <w:color w:val="000000" w:themeColor="text1"/>
          <w:sz w:val="21"/>
          <w:szCs w:val="21"/>
        </w:rPr>
        <w:t>ZZO/0001</w:t>
      </w:r>
      <w:r w:rsidR="0064157A">
        <w:rPr>
          <w:rFonts w:asciiTheme="minorHAnsi" w:hAnsiTheme="minorHAnsi"/>
          <w:color w:val="000000" w:themeColor="text1"/>
          <w:sz w:val="21"/>
          <w:szCs w:val="21"/>
        </w:rPr>
        <w:t>95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64157A">
        <w:rPr>
          <w:rFonts w:asciiTheme="minorHAnsi" w:hAnsiTheme="minorHAnsi"/>
          <w:color w:val="000000" w:themeColor="text1"/>
          <w:sz w:val="21"/>
          <w:szCs w:val="21"/>
        </w:rPr>
        <w:t>z dnia 16.04.2018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64157A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 komputerowy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47684B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</w:t>
            </w:r>
            <w:r w:rsidR="00F83CD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bookmarkStart w:id="0" w:name="_GoBack"/>
      <w:bookmarkEnd w:id="0"/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08" w:rsidRDefault="00A52708">
      <w:r>
        <w:separator/>
      </w:r>
    </w:p>
  </w:endnote>
  <w:endnote w:type="continuationSeparator" w:id="0">
    <w:p w:rsidR="00A52708" w:rsidRDefault="00A5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08" w:rsidRDefault="00A52708">
      <w:r>
        <w:separator/>
      </w:r>
    </w:p>
  </w:footnote>
  <w:footnote w:type="continuationSeparator" w:id="0">
    <w:p w:rsidR="00A52708" w:rsidRDefault="00A52708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0D7F35"/>
    <w:rsid w:val="00134249"/>
    <w:rsid w:val="00134D16"/>
    <w:rsid w:val="00135FF6"/>
    <w:rsid w:val="00147890"/>
    <w:rsid w:val="001654CC"/>
    <w:rsid w:val="00165635"/>
    <w:rsid w:val="001664CD"/>
    <w:rsid w:val="001858F1"/>
    <w:rsid w:val="001A013E"/>
    <w:rsid w:val="001F0049"/>
    <w:rsid w:val="001F5404"/>
    <w:rsid w:val="00221A4E"/>
    <w:rsid w:val="0022730D"/>
    <w:rsid w:val="00243DBD"/>
    <w:rsid w:val="00257E01"/>
    <w:rsid w:val="002938F0"/>
    <w:rsid w:val="00297827"/>
    <w:rsid w:val="002C1EA7"/>
    <w:rsid w:val="002D0608"/>
    <w:rsid w:val="002D0E0A"/>
    <w:rsid w:val="002D4DFC"/>
    <w:rsid w:val="002F46AD"/>
    <w:rsid w:val="00306496"/>
    <w:rsid w:val="00306A1F"/>
    <w:rsid w:val="0031276D"/>
    <w:rsid w:val="003229C6"/>
    <w:rsid w:val="003656D0"/>
    <w:rsid w:val="00374727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157A"/>
    <w:rsid w:val="00646330"/>
    <w:rsid w:val="00657A3B"/>
    <w:rsid w:val="006D207B"/>
    <w:rsid w:val="006E6CFC"/>
    <w:rsid w:val="006F15F6"/>
    <w:rsid w:val="00711367"/>
    <w:rsid w:val="007475B4"/>
    <w:rsid w:val="00753A6E"/>
    <w:rsid w:val="00764C6D"/>
    <w:rsid w:val="00786D63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90624"/>
    <w:rsid w:val="008C4B54"/>
    <w:rsid w:val="00922E88"/>
    <w:rsid w:val="009245A6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52708"/>
    <w:rsid w:val="00A63ACD"/>
    <w:rsid w:val="00A755A0"/>
    <w:rsid w:val="00A77920"/>
    <w:rsid w:val="00A97180"/>
    <w:rsid w:val="00AC1C75"/>
    <w:rsid w:val="00AD6979"/>
    <w:rsid w:val="00AE6039"/>
    <w:rsid w:val="00AF1B32"/>
    <w:rsid w:val="00B00C08"/>
    <w:rsid w:val="00B14D22"/>
    <w:rsid w:val="00B17471"/>
    <w:rsid w:val="00B174AA"/>
    <w:rsid w:val="00B34752"/>
    <w:rsid w:val="00B53E4A"/>
    <w:rsid w:val="00B8096B"/>
    <w:rsid w:val="00BC49B6"/>
    <w:rsid w:val="00BC61BA"/>
    <w:rsid w:val="00BC762D"/>
    <w:rsid w:val="00BE5C86"/>
    <w:rsid w:val="00C04A65"/>
    <w:rsid w:val="00C17044"/>
    <w:rsid w:val="00C1730A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3202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04E49"/>
    <w:rsid w:val="00E24FBD"/>
    <w:rsid w:val="00E30786"/>
    <w:rsid w:val="00E6351E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3CD8"/>
    <w:rsid w:val="00F86079"/>
    <w:rsid w:val="00F8609F"/>
    <w:rsid w:val="00F91608"/>
    <w:rsid w:val="00FA6A1D"/>
    <w:rsid w:val="00FB511E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208547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E306-396A-4007-9E95-87C49EF4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3120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Katarzyna Różańska</cp:lastModifiedBy>
  <cp:revision>6</cp:revision>
  <cp:lastPrinted>2019-08-05T11:03:00Z</cp:lastPrinted>
  <dcterms:created xsi:type="dcterms:W3CDTF">2019-08-05T12:05:00Z</dcterms:created>
  <dcterms:modified xsi:type="dcterms:W3CDTF">2019-08-13T08:23:00Z</dcterms:modified>
</cp:coreProperties>
</file>