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bookmarkStart w:id="0" w:name="_GoBack"/>
      <w:bookmarkEnd w:id="0"/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 xml:space="preserve">ytanie ofertowe </w:t>
      </w:r>
      <w:r w:rsidR="00F07A52" w:rsidRPr="00930F13">
        <w:rPr>
          <w:sz w:val="21"/>
          <w:szCs w:val="21"/>
          <w:lang w:eastAsia="pl-PL"/>
        </w:rPr>
        <w:t>nr</w:t>
      </w:r>
      <w:r w:rsidR="00D31F9E" w:rsidRPr="00930F13">
        <w:rPr>
          <w:sz w:val="21"/>
          <w:szCs w:val="21"/>
          <w:lang w:eastAsia="pl-PL"/>
        </w:rPr>
        <w:t xml:space="preserve"> </w:t>
      </w:r>
      <w:r w:rsidR="00930F13" w:rsidRPr="00930F13">
        <w:rPr>
          <w:rFonts w:asciiTheme="minorHAnsi" w:hAnsiTheme="minorHAnsi"/>
          <w:sz w:val="21"/>
          <w:szCs w:val="21"/>
          <w:lang w:eastAsia="pl-PL"/>
        </w:rPr>
        <w:t>FH/P-VIII/ZO/01/2019</w:t>
      </w:r>
      <w:r w:rsidR="009409BD" w:rsidRPr="00930F13">
        <w:rPr>
          <w:rFonts w:asciiTheme="minorHAnsi" w:hAnsiTheme="minorHAnsi"/>
          <w:sz w:val="21"/>
          <w:szCs w:val="21"/>
          <w:lang w:eastAsia="pl-PL"/>
        </w:rPr>
        <w:t xml:space="preserve"> </w:t>
      </w:r>
      <w:r w:rsidR="00890624" w:rsidRPr="00930F13">
        <w:rPr>
          <w:sz w:val="21"/>
          <w:szCs w:val="21"/>
          <w:lang w:eastAsia="pl-PL"/>
        </w:rPr>
        <w:t xml:space="preserve">z dnia </w:t>
      </w:r>
      <w:r w:rsidR="00890624">
        <w:rPr>
          <w:color w:val="000000" w:themeColor="text1"/>
          <w:sz w:val="21"/>
          <w:szCs w:val="21"/>
          <w:lang w:eastAsia="pl-PL"/>
        </w:rPr>
        <w:t>24</w:t>
      </w:r>
      <w:r w:rsidR="00A77920">
        <w:rPr>
          <w:color w:val="000000" w:themeColor="text1"/>
          <w:sz w:val="21"/>
          <w:szCs w:val="21"/>
          <w:lang w:eastAsia="pl-PL"/>
        </w:rPr>
        <w:t>.06</w:t>
      </w:r>
      <w:r w:rsidR="0047684B" w:rsidRPr="004933B2">
        <w:rPr>
          <w:color w:val="000000" w:themeColor="text1"/>
          <w:sz w:val="21"/>
          <w:szCs w:val="21"/>
          <w:lang w:eastAsia="pl-PL"/>
        </w:rPr>
        <w:t>.2019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F4273C">
        <w:rPr>
          <w:rFonts w:asciiTheme="minorHAnsi" w:hAnsiTheme="minorHAnsi"/>
          <w:i/>
          <w:color w:val="000000" w:themeColor="text1"/>
          <w:sz w:val="21"/>
          <w:szCs w:val="21"/>
        </w:rPr>
        <w:t>Pracownik biurowy</w:t>
      </w:r>
      <w:r w:rsidR="00890624">
        <w:rPr>
          <w:rFonts w:asciiTheme="minorHAnsi" w:hAnsiTheme="minorHAnsi"/>
          <w:i/>
          <w:color w:val="000000" w:themeColor="text1"/>
          <w:sz w:val="21"/>
          <w:szCs w:val="21"/>
        </w:rPr>
        <w:t xml:space="preserve"> z elementami kadr i płac</w:t>
      </w:r>
      <w:r w:rsidR="00F4273C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47684B" w:rsidRPr="004933B2">
        <w:rPr>
          <w:color w:val="000000" w:themeColor="text1"/>
          <w:sz w:val="21"/>
          <w:szCs w:val="21"/>
          <w:lang w:eastAsia="pl-PL"/>
        </w:rPr>
        <w:t>5 Beneficjentów/ek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A77920">
        <w:rPr>
          <w:i/>
          <w:color w:val="000000" w:themeColor="text1"/>
          <w:sz w:val="21"/>
          <w:szCs w:val="21"/>
          <w:lang w:eastAsia="pl-PL"/>
        </w:rPr>
        <w:t>Kompas – kierunek niezależność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>92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>z dnia 15.04.2019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F4273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Pracownik biurowy</w:t>
            </w:r>
            <w:r w:rsidR="00890624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z elementami kadr i płac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Zapoznałem/am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EE" w:rsidRDefault="00674DEE">
      <w:r>
        <w:separator/>
      </w:r>
    </w:p>
  </w:endnote>
  <w:endnote w:type="continuationSeparator" w:id="0">
    <w:p w:rsidR="00674DEE" w:rsidRDefault="0067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EE" w:rsidRDefault="00674DEE">
      <w:r>
        <w:separator/>
      </w:r>
    </w:p>
  </w:footnote>
  <w:footnote w:type="continuationSeparator" w:id="0">
    <w:p w:rsidR="00674DEE" w:rsidRDefault="00674DEE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635"/>
    <w:rsid w:val="001664CD"/>
    <w:rsid w:val="001858F1"/>
    <w:rsid w:val="001A013E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306496"/>
    <w:rsid w:val="00306A1F"/>
    <w:rsid w:val="00312117"/>
    <w:rsid w:val="0031276D"/>
    <w:rsid w:val="003229C6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74DEE"/>
    <w:rsid w:val="006D207B"/>
    <w:rsid w:val="006E6CFC"/>
    <w:rsid w:val="006F15F6"/>
    <w:rsid w:val="00711367"/>
    <w:rsid w:val="007475B4"/>
    <w:rsid w:val="00764C6D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4B54"/>
    <w:rsid w:val="00922E88"/>
    <w:rsid w:val="009245A6"/>
    <w:rsid w:val="00930F13"/>
    <w:rsid w:val="00936DF5"/>
    <w:rsid w:val="0093701E"/>
    <w:rsid w:val="009409BD"/>
    <w:rsid w:val="00941F6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24FBD"/>
    <w:rsid w:val="00E30786"/>
    <w:rsid w:val="00E6351E"/>
    <w:rsid w:val="00EA6BAA"/>
    <w:rsid w:val="00EB2D2A"/>
    <w:rsid w:val="00F07A52"/>
    <w:rsid w:val="00F24AE3"/>
    <w:rsid w:val="00F4273C"/>
    <w:rsid w:val="00F44745"/>
    <w:rsid w:val="00F465E9"/>
    <w:rsid w:val="00F60A05"/>
    <w:rsid w:val="00F62905"/>
    <w:rsid w:val="00F651A6"/>
    <w:rsid w:val="00F66FCE"/>
    <w:rsid w:val="00F811F0"/>
    <w:rsid w:val="00F8323E"/>
    <w:rsid w:val="00F86079"/>
    <w:rsid w:val="00FA6A1D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091E-F3D0-4DA6-AF48-FB3651EF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3181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Elżbieta Hanc</cp:lastModifiedBy>
  <cp:revision>2</cp:revision>
  <cp:lastPrinted>2018-06-18T11:09:00Z</cp:lastPrinted>
  <dcterms:created xsi:type="dcterms:W3CDTF">2019-06-24T20:45:00Z</dcterms:created>
  <dcterms:modified xsi:type="dcterms:W3CDTF">2019-06-24T20:45:00Z</dcterms:modified>
</cp:coreProperties>
</file>